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5647" w14:textId="77777777" w:rsidR="00C901AE" w:rsidRDefault="00C901AE">
      <w:pPr>
        <w:pStyle w:val="a3"/>
        <w:kinsoku w:val="0"/>
        <w:overflowPunct w:val="0"/>
        <w:rPr>
          <w:rFonts w:ascii="Times New Roman" w:eastAsiaTheme="minorEastAsia" w:cs="Times New Roman"/>
          <w:sz w:val="10"/>
          <w:szCs w:val="10"/>
        </w:rPr>
      </w:pPr>
    </w:p>
    <w:p w14:paraId="3DAB5B11" w14:textId="77777777" w:rsidR="00A14D54" w:rsidRDefault="00A14D54" w:rsidP="00A14D54">
      <w:pPr>
        <w:pStyle w:val="a3"/>
        <w:kinsoku w:val="0"/>
        <w:overflowPunct w:val="0"/>
        <w:spacing w:beforeLines="100" w:before="240"/>
        <w:jc w:val="center"/>
        <w:rPr>
          <w:rFonts w:ascii="黑体" w:eastAsia="黑体" w:cs="黑体"/>
          <w:sz w:val="52"/>
        </w:rPr>
      </w:pPr>
    </w:p>
    <w:p w14:paraId="36E2E57E" w14:textId="1F8EA061" w:rsidR="00BE4595" w:rsidRPr="00BE4595" w:rsidRDefault="00BE4595" w:rsidP="00A14D54">
      <w:pPr>
        <w:pStyle w:val="a3"/>
        <w:kinsoku w:val="0"/>
        <w:overflowPunct w:val="0"/>
        <w:spacing w:beforeLines="100" w:before="240"/>
        <w:jc w:val="center"/>
        <w:rPr>
          <w:rFonts w:ascii="黑体" w:eastAsia="黑体" w:cs="黑体"/>
          <w:sz w:val="52"/>
        </w:rPr>
      </w:pPr>
      <w:r w:rsidRPr="00BE4595">
        <w:rPr>
          <w:rFonts w:ascii="黑体" w:eastAsia="黑体" w:cs="黑体" w:hint="eastAsia"/>
          <w:sz w:val="52"/>
        </w:rPr>
        <w:t>南京大学卓越人才培育荣誉计划之</w:t>
      </w:r>
    </w:p>
    <w:p w14:paraId="4CFBD95B" w14:textId="0897F8F4" w:rsidR="00BE4595" w:rsidRPr="00A14D54" w:rsidRDefault="00BE4595" w:rsidP="00A14D54">
      <w:pPr>
        <w:pStyle w:val="a3"/>
        <w:kinsoku w:val="0"/>
        <w:overflowPunct w:val="0"/>
        <w:spacing w:beforeLines="100" w:before="240"/>
        <w:jc w:val="center"/>
        <w:rPr>
          <w:rFonts w:ascii="黑体" w:eastAsia="黑体" w:cs="黑体"/>
          <w:sz w:val="52"/>
        </w:rPr>
      </w:pPr>
      <w:r w:rsidRPr="00BE4595">
        <w:rPr>
          <w:rFonts w:ascii="黑体" w:eastAsia="黑体" w:cs="黑体" w:hint="eastAsia"/>
          <w:sz w:val="52"/>
        </w:rPr>
        <w:t>“</w:t>
      </w:r>
      <w:r w:rsidR="00C83305" w:rsidRPr="00C83305">
        <w:rPr>
          <w:rFonts w:ascii="黑体" w:eastAsia="黑体" w:cs="黑体" w:hint="eastAsia"/>
          <w:sz w:val="52"/>
        </w:rPr>
        <w:t>未来技术领军人才</w:t>
      </w:r>
      <w:r w:rsidRPr="00BE4595">
        <w:rPr>
          <w:rFonts w:ascii="黑体" w:eastAsia="黑体" w:cs="黑体" w:hint="eastAsia"/>
          <w:sz w:val="52"/>
        </w:rPr>
        <w:t>”</w:t>
      </w:r>
      <w:r w:rsidR="00327DB6" w:rsidRPr="00BE4595">
        <w:rPr>
          <w:rFonts w:ascii="黑体" w:eastAsia="黑体" w:cs="黑体" w:hint="eastAsia"/>
          <w:sz w:val="52"/>
        </w:rPr>
        <w:t>项目</w:t>
      </w:r>
    </w:p>
    <w:p w14:paraId="003E3246" w14:textId="2E1D15D7" w:rsidR="00BE4595" w:rsidRPr="00BE4595" w:rsidRDefault="00BE4595" w:rsidP="00A14D54">
      <w:pPr>
        <w:pStyle w:val="a3"/>
        <w:kinsoku w:val="0"/>
        <w:overflowPunct w:val="0"/>
        <w:spacing w:beforeLines="250" w:before="600" w:afterLines="150" w:after="360"/>
        <w:jc w:val="center"/>
        <w:rPr>
          <w:rFonts w:ascii="黑体" w:eastAsia="黑体" w:cs="黑体"/>
          <w:sz w:val="52"/>
        </w:rPr>
      </w:pPr>
      <w:r w:rsidRPr="00BE4595">
        <w:rPr>
          <w:rFonts w:ascii="黑体" w:eastAsia="黑体" w:cs="黑体" w:hint="eastAsia"/>
          <w:sz w:val="52"/>
        </w:rPr>
        <w:t>申请书</w:t>
      </w:r>
    </w:p>
    <w:p w14:paraId="4A8FE994" w14:textId="09A5B5EE" w:rsidR="00BE4595" w:rsidRDefault="00BE4595" w:rsidP="008C418B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35412754" w14:textId="77777777" w:rsidR="00A14D54" w:rsidRDefault="00A14D54" w:rsidP="008C418B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4C99B495" w14:textId="77777777" w:rsidR="00BE4595" w:rsidRDefault="00BE4595" w:rsidP="008C418B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655C77B0" w14:textId="37E01C44" w:rsidR="00BE4595" w:rsidRPr="00BE4595" w:rsidRDefault="00327DB6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</w:rPr>
      </w:pPr>
      <w:r>
        <w:rPr>
          <w:rFonts w:ascii="黑体" w:eastAsia="黑体" w:cs="黑体" w:hint="eastAsia"/>
        </w:rPr>
        <w:t>申请人</w:t>
      </w:r>
      <w:r w:rsidR="00BE4595">
        <w:rPr>
          <w:rFonts w:ascii="黑体" w:eastAsia="黑体" w:cs="黑体" w:hint="eastAsia"/>
        </w:rPr>
        <w:t xml:space="preserve"> </w:t>
      </w:r>
      <w:r w:rsidR="00BE4595">
        <w:rPr>
          <w:rFonts w:ascii="黑体" w:eastAsia="黑体" w:cs="黑体"/>
        </w:rPr>
        <w:t xml:space="preserve">  </w:t>
      </w:r>
      <w:r w:rsidR="00BE4595"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148A5096" w14:textId="5E193D24" w:rsidR="00327DB6" w:rsidRPr="00327DB6" w:rsidRDefault="00BE4595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</w:rPr>
      </w:pPr>
      <w:r w:rsidRPr="00BE4595">
        <w:rPr>
          <w:rFonts w:ascii="黑体" w:eastAsia="黑体" w:cs="黑体" w:hint="eastAsia"/>
        </w:rPr>
        <w:t>所在学院</w:t>
      </w:r>
      <w:r w:rsidR="00327DB6">
        <w:rPr>
          <w:rFonts w:ascii="黑体" w:eastAsia="黑体" w:cs="黑体"/>
        </w:rPr>
        <w:t xml:space="preserve"> </w:t>
      </w:r>
      <w:r w:rsidR="00327DB6"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27689479" w14:textId="094B72EF" w:rsidR="00BE4595" w:rsidRDefault="00327DB6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  <w:u w:val="single"/>
        </w:rPr>
      </w:pPr>
      <w:r>
        <w:rPr>
          <w:rFonts w:ascii="黑体" w:eastAsia="黑体" w:cs="黑体" w:hint="eastAsia"/>
        </w:rPr>
        <w:t>所在</w:t>
      </w:r>
      <w:r w:rsidR="00BE4595" w:rsidRPr="00BE4595">
        <w:rPr>
          <w:rFonts w:ascii="黑体" w:eastAsia="黑体" w:cs="黑体" w:hint="eastAsia"/>
        </w:rPr>
        <w:t>专业</w:t>
      </w:r>
      <w:r w:rsidR="00BE4595">
        <w:rPr>
          <w:rFonts w:ascii="黑体" w:eastAsia="黑体" w:cs="黑体" w:hint="eastAsia"/>
        </w:rPr>
        <w:t xml:space="preserve"> </w:t>
      </w:r>
      <w:r w:rsidR="00BE4595"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46A634A4" w14:textId="04059D05" w:rsidR="00327DB6" w:rsidRPr="00327DB6" w:rsidRDefault="00327DB6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</w:rPr>
      </w:pPr>
      <w:r w:rsidRPr="00327DB6">
        <w:rPr>
          <w:rFonts w:ascii="黑体" w:eastAsia="黑体" w:cs="黑体" w:hint="eastAsia"/>
        </w:rPr>
        <w:t>联系方式</w:t>
      </w:r>
      <w:r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160CC2AA" w14:textId="56EF5DCB" w:rsidR="00BE4595" w:rsidRDefault="00BE4595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</w:rPr>
      </w:pPr>
      <w:r w:rsidRPr="00BE4595">
        <w:rPr>
          <w:rFonts w:ascii="黑体" w:eastAsia="黑体" w:cs="黑体" w:hint="eastAsia"/>
        </w:rPr>
        <w:t>申请日期</w:t>
      </w:r>
      <w:r>
        <w:rPr>
          <w:rFonts w:ascii="黑体" w:eastAsia="黑体" w:cs="黑体" w:hint="eastAsia"/>
        </w:rPr>
        <w:t xml:space="preserve"> </w:t>
      </w:r>
      <w:r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1AF4C513" w14:textId="77777777" w:rsidR="00BE4595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1DBDC627" w14:textId="77777777" w:rsidR="00BE4595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604265A8" w14:textId="77777777" w:rsidR="00BE4595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48600B24" w14:textId="77777777" w:rsidR="00BE4595" w:rsidRDefault="00BE4595" w:rsidP="00BF7019">
      <w:pPr>
        <w:pStyle w:val="a3"/>
        <w:kinsoku w:val="0"/>
        <w:overflowPunct w:val="0"/>
        <w:spacing w:before="58"/>
        <w:rPr>
          <w:rFonts w:ascii="黑体" w:eastAsia="黑体" w:cs="黑体"/>
        </w:rPr>
      </w:pPr>
    </w:p>
    <w:p w14:paraId="2A637EE1" w14:textId="77777777" w:rsidR="007A2158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  <w:r w:rsidRPr="00BE4595">
        <w:rPr>
          <w:rFonts w:ascii="黑体" w:eastAsia="黑体" w:cs="黑体" w:hint="eastAsia"/>
        </w:rPr>
        <w:t xml:space="preserve">南京大学 </w:t>
      </w:r>
    </w:p>
    <w:p w14:paraId="39DAC497" w14:textId="4F40809A" w:rsidR="00BE4595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  <w:sectPr w:rsidR="00BE4595" w:rsidSect="00BF7019">
          <w:footerReference w:type="default" r:id="rId8"/>
          <w:pgSz w:w="12240" w:h="15840"/>
          <w:pgMar w:top="1134" w:right="1160" w:bottom="920" w:left="1340" w:header="0" w:footer="729" w:gutter="0"/>
          <w:pgNumType w:start="1"/>
          <w:cols w:space="720"/>
          <w:noEndnote/>
        </w:sectPr>
      </w:pPr>
      <w:r w:rsidRPr="00BE4595">
        <w:rPr>
          <w:rFonts w:ascii="黑体" w:eastAsia="黑体" w:cs="黑体" w:hint="eastAsia"/>
        </w:rPr>
        <w:t>本科生院</w:t>
      </w:r>
      <w:r w:rsidR="00D548C0">
        <w:rPr>
          <w:rFonts w:ascii="黑体" w:eastAsia="黑体" w:cs="黑体" w:hint="eastAsia"/>
        </w:rPr>
        <w:t xml:space="preserve"> </w:t>
      </w:r>
      <w:r w:rsidR="00D548C0">
        <w:rPr>
          <w:rFonts w:ascii="黑体" w:eastAsia="黑体" w:cs="黑体"/>
        </w:rPr>
        <w:t xml:space="preserve"> </w:t>
      </w:r>
      <w:r w:rsidRPr="00BE4595">
        <w:rPr>
          <w:rFonts w:ascii="黑体" w:eastAsia="黑体" w:cs="黑体" w:hint="eastAsia"/>
        </w:rPr>
        <w:t xml:space="preserve"> </w:t>
      </w:r>
      <w:r w:rsidR="00C83305">
        <w:rPr>
          <w:rFonts w:ascii="黑体" w:eastAsia="黑体" w:cs="黑体" w:hint="eastAsia"/>
        </w:rPr>
        <w:t>现代工程与应用科学</w:t>
      </w:r>
      <w:r w:rsidRPr="00BE4595">
        <w:rPr>
          <w:rFonts w:ascii="黑体" w:eastAsia="黑体" w:cs="黑体" w:hint="eastAsia"/>
        </w:rPr>
        <w:t>学院</w:t>
      </w:r>
    </w:p>
    <w:p w14:paraId="2972FFA2" w14:textId="77777777" w:rsidR="00C901AE" w:rsidRDefault="00C901AE">
      <w:pPr>
        <w:pStyle w:val="a3"/>
        <w:kinsoku w:val="0"/>
        <w:overflowPunct w:val="0"/>
        <w:spacing w:before="184"/>
        <w:ind w:left="4057"/>
        <w:rPr>
          <w:rFonts w:ascii="宋体" w:eastAsia="宋体" w:cs="宋体"/>
          <w:b/>
          <w:bCs/>
          <w:sz w:val="36"/>
          <w:szCs w:val="36"/>
        </w:rPr>
      </w:pPr>
      <w:bookmarkStart w:id="0" w:name="一、_基本情况_"/>
      <w:bookmarkEnd w:id="0"/>
      <w:r>
        <w:rPr>
          <w:rFonts w:ascii="宋体" w:eastAsia="宋体" w:cs="宋体" w:hint="eastAsia"/>
          <w:b/>
          <w:bCs/>
          <w:sz w:val="36"/>
          <w:szCs w:val="36"/>
        </w:rPr>
        <w:lastRenderedPageBreak/>
        <w:t>填写说明</w:t>
      </w:r>
    </w:p>
    <w:p w14:paraId="3BC5A160" w14:textId="77777777" w:rsidR="00C901AE" w:rsidRDefault="00C901AE">
      <w:pPr>
        <w:pStyle w:val="a3"/>
        <w:kinsoku w:val="0"/>
        <w:overflowPunct w:val="0"/>
        <w:rPr>
          <w:rFonts w:ascii="宋体" w:eastAsia="宋体" w:cs="宋体"/>
          <w:b/>
          <w:bCs/>
          <w:sz w:val="36"/>
          <w:szCs w:val="36"/>
        </w:rPr>
      </w:pPr>
    </w:p>
    <w:p w14:paraId="27CCAA35" w14:textId="77777777" w:rsidR="00C901AE" w:rsidRDefault="00C901AE">
      <w:pPr>
        <w:pStyle w:val="a3"/>
        <w:kinsoku w:val="0"/>
        <w:overflowPunct w:val="0"/>
        <w:rPr>
          <w:rFonts w:ascii="宋体" w:eastAsia="宋体" w:cs="宋体"/>
          <w:b/>
          <w:bCs/>
          <w:sz w:val="34"/>
          <w:szCs w:val="34"/>
        </w:rPr>
      </w:pPr>
    </w:p>
    <w:p w14:paraId="3247D931" w14:textId="7597363D" w:rsidR="00C901AE" w:rsidRPr="008C418B" w:rsidRDefault="00C901AE" w:rsidP="008C418B">
      <w:pPr>
        <w:pStyle w:val="a5"/>
        <w:numPr>
          <w:ilvl w:val="0"/>
          <w:numId w:val="3"/>
        </w:numPr>
        <w:tabs>
          <w:tab w:val="left" w:pos="820"/>
        </w:tabs>
        <w:kinsoku w:val="0"/>
        <w:overflowPunct w:val="0"/>
        <w:spacing w:before="0" w:line="398" w:lineRule="auto"/>
        <w:ind w:right="819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本申请书所列各项内容均须实事求是，认真填写，表达明确严</w:t>
      </w:r>
      <w:r>
        <w:rPr>
          <w:rFonts w:hint="eastAsia"/>
          <w:sz w:val="30"/>
          <w:szCs w:val="30"/>
        </w:rPr>
        <w:t>谨，简明扼要。</w:t>
      </w:r>
    </w:p>
    <w:p w14:paraId="0963FA5B" w14:textId="29F57083" w:rsidR="00C901AE" w:rsidRDefault="00C901AE">
      <w:pPr>
        <w:pStyle w:val="a5"/>
        <w:numPr>
          <w:ilvl w:val="0"/>
          <w:numId w:val="3"/>
        </w:numPr>
        <w:tabs>
          <w:tab w:val="left" w:pos="820"/>
        </w:tabs>
        <w:kinsoku w:val="0"/>
        <w:overflowPunct w:val="0"/>
        <w:spacing w:line="398" w:lineRule="auto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首页“项目</w:t>
      </w:r>
      <w:r>
        <w:rPr>
          <w:rFonts w:hint="eastAsia"/>
          <w:sz w:val="30"/>
          <w:szCs w:val="30"/>
        </w:rPr>
        <w:t>编号”一栏不填。</w:t>
      </w:r>
    </w:p>
    <w:p w14:paraId="5B882875" w14:textId="5BBC86D7" w:rsidR="00C901AE" w:rsidRPr="008C418B" w:rsidRDefault="00084E0A" w:rsidP="008C418B">
      <w:pPr>
        <w:pStyle w:val="a5"/>
        <w:numPr>
          <w:ilvl w:val="0"/>
          <w:numId w:val="3"/>
        </w:numPr>
        <w:tabs>
          <w:tab w:val="left" w:pos="820"/>
        </w:tabs>
        <w:kinsoku w:val="0"/>
        <w:overflowPunct w:val="0"/>
        <w:spacing w:line="398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“基本情况”</w:t>
      </w:r>
      <w:r w:rsidR="008C418B">
        <w:rPr>
          <w:rFonts w:hint="eastAsia"/>
          <w:sz w:val="30"/>
          <w:szCs w:val="30"/>
        </w:rPr>
        <w:t>请扫描二维码</w:t>
      </w:r>
      <w:r>
        <w:rPr>
          <w:rFonts w:hint="eastAsia"/>
          <w:sz w:val="30"/>
          <w:szCs w:val="30"/>
        </w:rPr>
        <w:t>进行</w:t>
      </w:r>
      <w:r w:rsidR="008C418B">
        <w:rPr>
          <w:rFonts w:hint="eastAsia"/>
          <w:sz w:val="30"/>
          <w:szCs w:val="30"/>
        </w:rPr>
        <w:t>填</w:t>
      </w:r>
      <w:r>
        <w:rPr>
          <w:rFonts w:hint="eastAsia"/>
          <w:sz w:val="30"/>
          <w:szCs w:val="30"/>
        </w:rPr>
        <w:t>报。</w:t>
      </w:r>
    </w:p>
    <w:p w14:paraId="369A1B8D" w14:textId="52D2F949" w:rsidR="00C901AE" w:rsidRPr="008C418B" w:rsidRDefault="00C901AE" w:rsidP="008C418B">
      <w:pPr>
        <w:pStyle w:val="a5"/>
        <w:numPr>
          <w:ilvl w:val="0"/>
          <w:numId w:val="3"/>
        </w:numPr>
        <w:tabs>
          <w:tab w:val="left" w:pos="820"/>
        </w:tabs>
        <w:kinsoku w:val="0"/>
        <w:overflowPunct w:val="0"/>
        <w:spacing w:before="259" w:line="398" w:lineRule="auto"/>
        <w:ind w:right="369"/>
        <w:rPr>
          <w:sz w:val="30"/>
          <w:szCs w:val="30"/>
        </w:rPr>
      </w:pPr>
      <w:r>
        <w:rPr>
          <w:rFonts w:hint="eastAsia"/>
          <w:spacing w:val="-11"/>
          <w:sz w:val="30"/>
          <w:szCs w:val="30"/>
        </w:rPr>
        <w:t>本申请书为大</w:t>
      </w:r>
      <w:r>
        <w:rPr>
          <w:spacing w:val="-11"/>
          <w:sz w:val="30"/>
          <w:szCs w:val="30"/>
        </w:rPr>
        <w:t xml:space="preserve"> </w:t>
      </w:r>
      <w:r>
        <w:rPr>
          <w:sz w:val="30"/>
          <w:szCs w:val="30"/>
        </w:rPr>
        <w:t>16</w:t>
      </w:r>
      <w:r>
        <w:rPr>
          <w:spacing w:val="-26"/>
          <w:sz w:val="30"/>
          <w:szCs w:val="30"/>
        </w:rPr>
        <w:t xml:space="preserve"> </w:t>
      </w:r>
      <w:r>
        <w:rPr>
          <w:rFonts w:hint="eastAsia"/>
          <w:spacing w:val="-26"/>
          <w:sz w:val="30"/>
          <w:szCs w:val="30"/>
        </w:rPr>
        <w:t>开本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A4</w:t>
      </w:r>
      <w:r>
        <w:rPr>
          <w:rFonts w:hint="eastAsia"/>
          <w:sz w:val="30"/>
          <w:szCs w:val="30"/>
        </w:rPr>
        <w:t>），</w:t>
      </w:r>
      <w:r>
        <w:rPr>
          <w:rFonts w:hint="eastAsia"/>
          <w:spacing w:val="-2"/>
          <w:sz w:val="30"/>
          <w:szCs w:val="30"/>
        </w:rPr>
        <w:t>左侧装订成册。可网上下载、自行</w:t>
      </w:r>
      <w:r>
        <w:rPr>
          <w:rFonts w:hint="eastAsia"/>
          <w:sz w:val="30"/>
          <w:szCs w:val="30"/>
        </w:rPr>
        <w:t>复印或加页，但格式、内容、大小均须与原件一致。</w:t>
      </w:r>
    </w:p>
    <w:p w14:paraId="511FBE13" w14:textId="4DE25F78" w:rsidR="00C901AE" w:rsidRDefault="00375465" w:rsidP="00084E0A">
      <w:pPr>
        <w:pStyle w:val="a5"/>
        <w:numPr>
          <w:ilvl w:val="0"/>
          <w:numId w:val="3"/>
        </w:numPr>
        <w:tabs>
          <w:tab w:val="left" w:pos="820"/>
        </w:tabs>
        <w:kinsoku w:val="0"/>
        <w:wordWrap w:val="0"/>
        <w:overflowPunct w:val="0"/>
        <w:spacing w:line="398" w:lineRule="auto"/>
        <w:ind w:left="816" w:right="522" w:hanging="357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申请</w:t>
      </w:r>
      <w:r w:rsidR="00C901AE">
        <w:rPr>
          <w:rFonts w:hint="eastAsia"/>
          <w:spacing w:val="-1"/>
          <w:sz w:val="30"/>
          <w:szCs w:val="30"/>
        </w:rPr>
        <w:t>人所在学院认真审核</w:t>
      </w:r>
      <w:r w:rsidR="00C901AE">
        <w:rPr>
          <w:spacing w:val="-1"/>
          <w:sz w:val="30"/>
          <w:szCs w:val="30"/>
        </w:rPr>
        <w:t>,</w:t>
      </w:r>
      <w:r w:rsidR="00C901AE">
        <w:rPr>
          <w:rFonts w:hint="eastAsia"/>
          <w:spacing w:val="-1"/>
          <w:sz w:val="30"/>
          <w:szCs w:val="30"/>
        </w:rPr>
        <w:t>经初评，签署意见后，将申请</w:t>
      </w:r>
      <w:r w:rsidR="00C901AE">
        <w:rPr>
          <w:rFonts w:hint="eastAsia"/>
          <w:sz w:val="30"/>
          <w:szCs w:val="30"/>
        </w:rPr>
        <w:t>书（一式</w:t>
      </w:r>
      <w:r w:rsidR="008C418B">
        <w:rPr>
          <w:rFonts w:hint="eastAsia"/>
          <w:sz w:val="30"/>
          <w:szCs w:val="30"/>
        </w:rPr>
        <w:t>三</w:t>
      </w:r>
      <w:r w:rsidR="00C901AE">
        <w:rPr>
          <w:rFonts w:hint="eastAsia"/>
          <w:sz w:val="30"/>
          <w:szCs w:val="30"/>
        </w:rPr>
        <w:t>份）报送</w:t>
      </w:r>
      <w:r w:rsidR="00C83305">
        <w:rPr>
          <w:rFonts w:hint="eastAsia"/>
          <w:sz w:val="30"/>
          <w:szCs w:val="30"/>
        </w:rPr>
        <w:t>现代工学院W</w:t>
      </w:r>
      <w:r w:rsidR="00084E0A">
        <w:rPr>
          <w:sz w:val="30"/>
          <w:szCs w:val="30"/>
        </w:rPr>
        <w:t>30</w:t>
      </w:r>
      <w:r w:rsidR="00C83305">
        <w:rPr>
          <w:sz w:val="30"/>
          <w:szCs w:val="30"/>
        </w:rPr>
        <w:t>5</w:t>
      </w:r>
      <w:r w:rsidR="00084E0A">
        <w:rPr>
          <w:rFonts w:hint="eastAsia"/>
          <w:sz w:val="30"/>
          <w:szCs w:val="30"/>
        </w:rPr>
        <w:t>室，申请书电子版发送至</w:t>
      </w:r>
      <w:r w:rsidR="00C83305">
        <w:rPr>
          <w:rFonts w:hAnsi="仿宋" w:hint="eastAsia"/>
          <w:sz w:val="32"/>
          <w:szCs w:val="32"/>
        </w:rPr>
        <w:t>q</w:t>
      </w:r>
      <w:r w:rsidR="00C83305">
        <w:rPr>
          <w:rFonts w:hAnsi="仿宋"/>
          <w:sz w:val="32"/>
          <w:szCs w:val="32"/>
        </w:rPr>
        <w:t>ianyiwen</w:t>
      </w:r>
      <w:r w:rsidR="00084E0A" w:rsidRPr="005E25E1">
        <w:rPr>
          <w:rFonts w:hAnsi="仿宋"/>
          <w:sz w:val="32"/>
          <w:szCs w:val="32"/>
        </w:rPr>
        <w:t>@nju.edu.cn</w:t>
      </w:r>
      <w:r w:rsidR="00C901AE">
        <w:rPr>
          <w:rFonts w:hint="eastAsia"/>
          <w:sz w:val="30"/>
          <w:szCs w:val="30"/>
        </w:rPr>
        <w:t>。</w:t>
      </w:r>
    </w:p>
    <w:p w14:paraId="49CBAE2D" w14:textId="77777777" w:rsidR="00C901AE" w:rsidRPr="002F2A2F" w:rsidRDefault="00C901AE" w:rsidP="002F2A2F">
      <w:pPr>
        <w:tabs>
          <w:tab w:val="left" w:pos="820"/>
        </w:tabs>
        <w:kinsoku w:val="0"/>
        <w:overflowPunct w:val="0"/>
        <w:spacing w:line="398" w:lineRule="auto"/>
        <w:rPr>
          <w:sz w:val="30"/>
          <w:szCs w:val="30"/>
        </w:rPr>
        <w:sectPr w:rsidR="00C901AE" w:rsidRPr="002F2A2F">
          <w:headerReference w:type="default" r:id="rId9"/>
          <w:pgSz w:w="12240" w:h="15840"/>
          <w:pgMar w:top="1500" w:right="1160" w:bottom="1000" w:left="1340" w:header="720" w:footer="729" w:gutter="0"/>
          <w:cols w:space="720"/>
          <w:noEndnote/>
        </w:sectPr>
      </w:pPr>
    </w:p>
    <w:p w14:paraId="4B0E1AB8" w14:textId="5F2F5BBB" w:rsidR="00C901AE" w:rsidRPr="00A530CE" w:rsidRDefault="00C901AE" w:rsidP="00D359CA">
      <w:pPr>
        <w:pStyle w:val="a3"/>
        <w:kinsoku w:val="0"/>
        <w:overflowPunct w:val="0"/>
        <w:spacing w:beforeLines="100" w:before="240" w:afterLines="100" w:after="240"/>
        <w:ind w:firstLineChars="100" w:firstLine="281"/>
        <w:rPr>
          <w:rFonts w:ascii="黑体" w:eastAsia="黑体" w:cs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lastRenderedPageBreak/>
        <w:t>一、</w:t>
      </w:r>
      <w:r>
        <w:rPr>
          <w:rFonts w:ascii="黑体" w:eastAsia="黑体" w:cs="黑体"/>
          <w:b/>
          <w:bCs/>
          <w:sz w:val="28"/>
          <w:szCs w:val="28"/>
        </w:rPr>
        <w:t xml:space="preserve"> </w:t>
      </w:r>
      <w:r>
        <w:rPr>
          <w:rFonts w:ascii="黑体" w:eastAsia="黑体" w:cs="黑体" w:hint="eastAsia"/>
          <w:b/>
          <w:bCs/>
          <w:sz w:val="28"/>
          <w:szCs w:val="28"/>
        </w:rPr>
        <w:t>基本情况</w:t>
      </w:r>
      <w:r w:rsidR="00457F2C">
        <w:rPr>
          <w:rFonts w:ascii="黑体" w:eastAsia="黑体" w:cs="黑体" w:hint="eastAsia"/>
          <w:b/>
          <w:bCs/>
          <w:sz w:val="28"/>
          <w:szCs w:val="28"/>
        </w:rPr>
        <w:t xml:space="preserve"> </w:t>
      </w:r>
      <w:r w:rsidR="00457F2C">
        <w:rPr>
          <w:rFonts w:ascii="黑体" w:eastAsia="黑体" w:cs="黑体"/>
          <w:b/>
          <w:bCs/>
          <w:sz w:val="28"/>
          <w:szCs w:val="28"/>
        </w:rPr>
        <w:t xml:space="preserve">               </w:t>
      </w:r>
      <w:r w:rsidR="00CA2212">
        <w:rPr>
          <w:rFonts w:ascii="黑体" w:eastAsia="黑体" w:cs="黑体"/>
          <w:b/>
          <w:bCs/>
          <w:noProof/>
          <w:sz w:val="28"/>
          <w:szCs w:val="28"/>
        </w:rPr>
        <w:drawing>
          <wp:inline distT="0" distB="0" distL="0" distR="0" wp14:anchorId="36DEF511" wp14:editId="33FAF327">
            <wp:extent cx="762000" cy="762000"/>
            <wp:effectExtent l="0" t="0" r="0" b="0"/>
            <wp:docPr id="2512232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23291" name="图片 2512232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F2C">
        <w:rPr>
          <w:rFonts w:ascii="黑体" w:eastAsia="黑体" w:cs="黑体"/>
          <w:b/>
          <w:bCs/>
          <w:sz w:val="28"/>
          <w:szCs w:val="28"/>
        </w:rPr>
        <w:t xml:space="preserve">         </w:t>
      </w:r>
      <w:r w:rsidR="00457F2C">
        <w:rPr>
          <w:rFonts w:ascii="黑体" w:eastAsia="黑体" w:cs="黑体" w:hint="eastAsia"/>
          <w:b/>
          <w:bCs/>
          <w:sz w:val="28"/>
          <w:szCs w:val="28"/>
        </w:rPr>
        <w:t>（请扫描二维码填报）</w:t>
      </w:r>
    </w:p>
    <w:tbl>
      <w:tblPr>
        <w:tblW w:w="9695" w:type="dxa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1843"/>
        <w:gridCol w:w="1418"/>
        <w:gridCol w:w="1559"/>
        <w:gridCol w:w="425"/>
        <w:gridCol w:w="1276"/>
        <w:gridCol w:w="1701"/>
      </w:tblGrid>
      <w:tr w:rsidR="00C83305" w14:paraId="07E75D79" w14:textId="77777777" w:rsidTr="00612623">
        <w:trPr>
          <w:trHeight w:val="862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8C8C7" w14:textId="360FE5B6" w:rsidR="00C83305" w:rsidRPr="00CF6BB0" w:rsidRDefault="00C83305" w:rsidP="00A14D54">
            <w:pPr>
              <w:pStyle w:val="TableParagraph"/>
              <w:kinsoku w:val="0"/>
              <w:overflowPunct w:val="0"/>
              <w:spacing w:before="121" w:line="242" w:lineRule="auto"/>
              <w:ind w:left="350" w:right="89" w:hanging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院系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A1364" w14:textId="77777777" w:rsidR="00C83305" w:rsidRPr="00CF6BB0" w:rsidRDefault="00C83305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158E6" w14:textId="1AEC49B1" w:rsidR="00C83305" w:rsidRPr="00CF6BB0" w:rsidRDefault="00C83305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B5DB8" w14:textId="17E56C88" w:rsidR="00C83305" w:rsidRPr="00CF6BB0" w:rsidRDefault="00C83305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</w:tc>
      </w:tr>
      <w:tr w:rsidR="00C83305" w14:paraId="34B761D0" w14:textId="77777777" w:rsidTr="00612623">
        <w:trPr>
          <w:trHeight w:val="878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9A7B9" w14:textId="77777777" w:rsidR="00C83305" w:rsidRPr="00CF6BB0" w:rsidRDefault="00C83305" w:rsidP="00A14D54">
            <w:pPr>
              <w:pStyle w:val="TableParagraph"/>
              <w:kinsoku w:val="0"/>
              <w:overflowPunct w:val="0"/>
              <w:spacing w:before="1"/>
              <w:ind w:right="7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449F5" w14:textId="77777777" w:rsidR="00C83305" w:rsidRPr="00CF6BB0" w:rsidRDefault="00C83305" w:rsidP="00375465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62F78" w14:textId="77777777" w:rsidR="00C83305" w:rsidRPr="00CF6BB0" w:rsidRDefault="00C83305" w:rsidP="00375465">
            <w:pPr>
              <w:pStyle w:val="TableParagraph"/>
              <w:kinsoku w:val="0"/>
              <w:overflowPunct w:val="0"/>
              <w:spacing w:before="1"/>
              <w:ind w:right="9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DF80E" w14:textId="77777777" w:rsidR="00C83305" w:rsidRPr="00CF6BB0" w:rsidRDefault="00C83305" w:rsidP="00375465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1470" w14:textId="77777777" w:rsidR="00C83305" w:rsidRPr="00CF6BB0" w:rsidRDefault="00C83305" w:rsidP="00375465">
            <w:pPr>
              <w:pStyle w:val="TableParagraph"/>
              <w:kinsoku w:val="0"/>
              <w:overflowPunct w:val="0"/>
              <w:spacing w:before="1"/>
              <w:ind w:right="9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077E" w14:textId="77777777" w:rsidR="00C83305" w:rsidRPr="00CF6BB0" w:rsidRDefault="00C83305" w:rsidP="00375465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C83305" w14:paraId="316901E9" w14:textId="77777777" w:rsidTr="00612623">
        <w:trPr>
          <w:trHeight w:val="834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037E9" w14:textId="77777777" w:rsidR="00C83305" w:rsidRPr="00CF6BB0" w:rsidRDefault="00C83305" w:rsidP="00A14D54">
            <w:pPr>
              <w:pStyle w:val="TableParagraph"/>
              <w:kinsoku w:val="0"/>
              <w:overflowPunct w:val="0"/>
              <w:spacing w:before="1"/>
              <w:ind w:right="7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DCD33" w14:textId="77777777" w:rsidR="00C83305" w:rsidRPr="00CF6BB0" w:rsidRDefault="00C83305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F44C4" w14:textId="77777777" w:rsidR="00C83305" w:rsidRPr="00CF6BB0" w:rsidRDefault="00C83305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7A43" w14:textId="77777777" w:rsidR="00C83305" w:rsidRPr="00CF6BB0" w:rsidRDefault="00C83305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3019C" w14:textId="5D4AF813" w:rsidR="00C83305" w:rsidRPr="00CF6BB0" w:rsidRDefault="00C83305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DE2F8" w14:textId="0F113948" w:rsidR="00C83305" w:rsidRPr="00CF6BB0" w:rsidRDefault="00C83305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</w:p>
        </w:tc>
      </w:tr>
      <w:tr w:rsidR="00C83305" w14:paraId="4C2626A8" w14:textId="77777777" w:rsidTr="00612623">
        <w:trPr>
          <w:trHeight w:val="678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1771E" w14:textId="5209E646" w:rsidR="00C83305" w:rsidRPr="00CF6BB0" w:rsidRDefault="00C83305" w:rsidP="00A14D54">
            <w:pPr>
              <w:pStyle w:val="TableParagraph"/>
              <w:kinsoku w:val="0"/>
              <w:overflowPunct w:val="0"/>
              <w:spacing w:before="1"/>
              <w:ind w:right="7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35BB0" w14:textId="77777777" w:rsidR="00C83305" w:rsidRPr="00CF6BB0" w:rsidRDefault="00C83305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1220A" w14:textId="762FF730" w:rsidR="00C83305" w:rsidRPr="00CF6BB0" w:rsidRDefault="00C83305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英语成绩</w:t>
            </w:r>
            <w:r w:rsidRPr="0028144C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28144C" w:rsidRPr="0028144C">
              <w:rPr>
                <w:rFonts w:ascii="仿宋" w:eastAsia="仿宋" w:hAnsi="仿宋" w:hint="eastAsia"/>
                <w:sz w:val="21"/>
                <w:szCs w:val="21"/>
              </w:rPr>
              <w:t>四六级/托福/雅思</w:t>
            </w:r>
            <w:r w:rsidRPr="0028144C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6C2A7" w14:textId="77777777" w:rsidR="00C83305" w:rsidRPr="00CF6BB0" w:rsidRDefault="00C83305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</w:p>
        </w:tc>
      </w:tr>
      <w:tr w:rsidR="00E33619" w14:paraId="57C33300" w14:textId="77777777" w:rsidTr="00612623">
        <w:trPr>
          <w:trHeight w:val="2107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4019D" w14:textId="77777777" w:rsidR="00A14D54" w:rsidRDefault="00E33619" w:rsidP="00A14D54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学科竞赛</w:t>
            </w:r>
          </w:p>
          <w:p w14:paraId="14F7F2F3" w14:textId="4F7584C9" w:rsidR="00E33619" w:rsidRPr="00CF6BB0" w:rsidRDefault="00E33619" w:rsidP="00A14D54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获奖情况</w:t>
            </w:r>
          </w:p>
        </w:tc>
        <w:tc>
          <w:tcPr>
            <w:tcW w:w="8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01D6" w14:textId="77777777" w:rsidR="00E33619" w:rsidRPr="00A14D54" w:rsidRDefault="00E33619" w:rsidP="00A14D54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</w:tc>
      </w:tr>
      <w:tr w:rsidR="00C83305" w14:paraId="3CA71931" w14:textId="77777777" w:rsidTr="00612623">
        <w:trPr>
          <w:trHeight w:val="2251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6FC11" w14:textId="1AE45B0B" w:rsidR="00C83305" w:rsidRPr="00CF6BB0" w:rsidRDefault="00C83305" w:rsidP="00A14D54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科研经历</w:t>
            </w:r>
          </w:p>
        </w:tc>
        <w:tc>
          <w:tcPr>
            <w:tcW w:w="8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114C9" w14:textId="77777777" w:rsidR="00C83305" w:rsidRPr="00A14D54" w:rsidRDefault="00C83305" w:rsidP="00A14D54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</w:tc>
      </w:tr>
      <w:tr w:rsidR="00E33619" w14:paraId="36A6D430" w14:textId="77777777" w:rsidTr="00612623">
        <w:trPr>
          <w:trHeight w:val="2399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8730B" w14:textId="131E6CB8" w:rsidR="00E33619" w:rsidRPr="00CF6BB0" w:rsidRDefault="00084E0A" w:rsidP="00A14D54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国内/境外</w:t>
            </w:r>
            <w:r w:rsidR="00E33619" w:rsidRPr="00CF6BB0">
              <w:rPr>
                <w:rFonts w:ascii="仿宋" w:eastAsia="仿宋" w:hAnsi="仿宋" w:hint="eastAsia"/>
              </w:rPr>
              <w:t>交换</w:t>
            </w:r>
            <w:r>
              <w:rPr>
                <w:rFonts w:ascii="仿宋" w:eastAsia="仿宋" w:hAnsi="仿宋" w:hint="eastAsia"/>
              </w:rPr>
              <w:t>学习</w:t>
            </w:r>
            <w:r w:rsidR="00B37D4E">
              <w:rPr>
                <w:rFonts w:ascii="仿宋" w:eastAsia="仿宋" w:hAnsi="仿宋" w:hint="eastAsia"/>
              </w:rPr>
              <w:t>或参加学术会议</w:t>
            </w:r>
            <w:r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8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6A59" w14:textId="77777777" w:rsidR="00E33619" w:rsidRPr="00A14D54" w:rsidRDefault="00E33619" w:rsidP="00084E0A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</w:tc>
      </w:tr>
    </w:tbl>
    <w:p w14:paraId="39271905" w14:textId="77777777" w:rsidR="00C901AE" w:rsidRDefault="00C901AE">
      <w:pPr>
        <w:rPr>
          <w:rFonts w:ascii="黑体" w:eastAsia="黑体" w:cs="黑体"/>
          <w:b/>
          <w:bCs/>
        </w:rPr>
        <w:sectPr w:rsidR="00C901AE">
          <w:pgSz w:w="12240" w:h="15840"/>
          <w:pgMar w:top="1500" w:right="1160" w:bottom="1000" w:left="1340" w:header="720" w:footer="729" w:gutter="0"/>
          <w:cols w:space="720"/>
          <w:noEndnote/>
        </w:sectPr>
      </w:pPr>
    </w:p>
    <w:p w14:paraId="5481BC68" w14:textId="5BD74EEA" w:rsidR="00C901AE" w:rsidRDefault="00C901AE" w:rsidP="00A530CE">
      <w:pPr>
        <w:pStyle w:val="a3"/>
        <w:kinsoku w:val="0"/>
        <w:overflowPunct w:val="0"/>
        <w:spacing w:beforeLines="100" w:before="240" w:afterLines="100" w:after="240"/>
        <w:ind w:firstLineChars="100" w:firstLine="281"/>
        <w:rPr>
          <w:rFonts w:ascii="黑体" w:eastAsia="黑体" w:cs="黑体"/>
          <w:b/>
          <w:bCs/>
          <w:sz w:val="28"/>
          <w:szCs w:val="28"/>
        </w:rPr>
      </w:pPr>
      <w:bookmarkStart w:id="1" w:name="二、_立项依据（可加页）_"/>
      <w:bookmarkEnd w:id="1"/>
      <w:r>
        <w:rPr>
          <w:rFonts w:ascii="黑体" w:eastAsia="黑体" w:cs="黑体" w:hint="eastAsia"/>
          <w:b/>
          <w:bCs/>
          <w:sz w:val="28"/>
          <w:szCs w:val="28"/>
        </w:rPr>
        <w:lastRenderedPageBreak/>
        <w:t>二、</w:t>
      </w:r>
      <w:r>
        <w:rPr>
          <w:rFonts w:ascii="黑体" w:eastAsia="黑体" w:cs="黑体"/>
          <w:b/>
          <w:bCs/>
          <w:sz w:val="28"/>
          <w:szCs w:val="28"/>
        </w:rPr>
        <w:t xml:space="preserve"> </w:t>
      </w:r>
      <w:r w:rsidR="00327DB6">
        <w:rPr>
          <w:rFonts w:ascii="黑体" w:eastAsia="黑体" w:cs="黑体" w:hint="eastAsia"/>
          <w:b/>
          <w:bCs/>
          <w:sz w:val="28"/>
          <w:szCs w:val="28"/>
        </w:rPr>
        <w:t>个人简介及申请理由</w:t>
      </w:r>
      <w:r>
        <w:rPr>
          <w:rFonts w:ascii="黑体" w:eastAsia="黑体" w:cs="黑体" w:hint="eastAsia"/>
          <w:b/>
          <w:bCs/>
          <w:sz w:val="28"/>
          <w:szCs w:val="28"/>
        </w:rPr>
        <w:t>（可加页）</w:t>
      </w:r>
    </w:p>
    <w:tbl>
      <w:tblPr>
        <w:tblStyle w:val="aa"/>
        <w:tblW w:w="0" w:type="auto"/>
        <w:tblInd w:w="100" w:type="dxa"/>
        <w:tblLook w:val="04A0" w:firstRow="1" w:lastRow="0" w:firstColumn="1" w:lastColumn="0" w:noHBand="0" w:noVBand="1"/>
      </w:tblPr>
      <w:tblGrid>
        <w:gridCol w:w="9630"/>
      </w:tblGrid>
      <w:tr w:rsidR="00A14D54" w14:paraId="6AAF0707" w14:textId="77777777" w:rsidTr="00327DB6">
        <w:trPr>
          <w:trHeight w:val="7936"/>
        </w:trPr>
        <w:tc>
          <w:tcPr>
            <w:tcW w:w="9630" w:type="dxa"/>
          </w:tcPr>
          <w:p w14:paraId="53D9E359" w14:textId="36D04CF7" w:rsidR="00A14D54" w:rsidRPr="00A14D54" w:rsidRDefault="00327DB6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spacing w:before="210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Ansi="仿宋" w:cs="宋体" w:hint="eastAsia"/>
                <w:bCs/>
                <w:sz w:val="24"/>
                <w:szCs w:val="24"/>
              </w:rPr>
              <w:t>专业背景</w:t>
            </w:r>
          </w:p>
          <w:p w14:paraId="68F3B82D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68ED974C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3CDE7492" w14:textId="77777777" w:rsidR="002F2A2F" w:rsidRPr="00A14D54" w:rsidRDefault="002F2A2F" w:rsidP="00A14D54">
            <w:pPr>
              <w:pStyle w:val="a3"/>
              <w:kinsoku w:val="0"/>
              <w:overflowPunct w:val="0"/>
              <w:spacing w:before="6"/>
              <w:rPr>
                <w:rFonts w:hAnsi="仿宋" w:cs="黑体"/>
                <w:bCs/>
                <w:sz w:val="26"/>
                <w:szCs w:val="26"/>
              </w:rPr>
            </w:pPr>
          </w:p>
          <w:p w14:paraId="0378FD7E" w14:textId="3287CEC4" w:rsidR="00A14D54" w:rsidRPr="00A14D54" w:rsidRDefault="00327DB6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spacing w:before="1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Ansi="仿宋" w:cs="宋体" w:hint="eastAsia"/>
                <w:bCs/>
                <w:sz w:val="24"/>
                <w:szCs w:val="24"/>
              </w:rPr>
              <w:t>学习情况及个人兴趣</w:t>
            </w:r>
          </w:p>
          <w:p w14:paraId="53A17675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3092B0F7" w14:textId="77777777" w:rsidR="002F2A2F" w:rsidRPr="00A14D54" w:rsidRDefault="002F2A2F" w:rsidP="00A14D54">
            <w:pPr>
              <w:pStyle w:val="a3"/>
              <w:kinsoku w:val="0"/>
              <w:overflowPunct w:val="0"/>
              <w:spacing w:before="1"/>
              <w:rPr>
                <w:rFonts w:hAnsi="仿宋" w:cs="黑体"/>
                <w:bCs/>
                <w:sz w:val="33"/>
                <w:szCs w:val="33"/>
              </w:rPr>
            </w:pPr>
          </w:p>
          <w:p w14:paraId="5EFAE87E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1"/>
              <w:rPr>
                <w:rFonts w:hAnsi="仿宋" w:cs="黑体"/>
                <w:bCs/>
                <w:sz w:val="33"/>
                <w:szCs w:val="33"/>
              </w:rPr>
            </w:pPr>
          </w:p>
          <w:p w14:paraId="5AB61DD6" w14:textId="11AE71C4" w:rsidR="00A14D54" w:rsidRPr="00A14D54" w:rsidRDefault="00327DB6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Ansi="仿宋" w:cs="宋体" w:hint="eastAsia"/>
                <w:bCs/>
                <w:sz w:val="24"/>
                <w:szCs w:val="24"/>
              </w:rPr>
              <w:t>拟开展的研究方向及对本项目的期待</w:t>
            </w:r>
          </w:p>
          <w:p w14:paraId="17A38272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4"/>
              <w:rPr>
                <w:rFonts w:hAnsi="仿宋" w:cs="黑体"/>
                <w:bCs/>
                <w:sz w:val="33"/>
                <w:szCs w:val="33"/>
              </w:rPr>
            </w:pPr>
          </w:p>
          <w:p w14:paraId="76D011DF" w14:textId="069BB1DA" w:rsidR="00A14D54" w:rsidRDefault="00A14D54" w:rsidP="00A14D54">
            <w:pPr>
              <w:pStyle w:val="a3"/>
              <w:kinsoku w:val="0"/>
              <w:overflowPunct w:val="0"/>
              <w:spacing w:before="4"/>
              <w:rPr>
                <w:rFonts w:hAnsi="仿宋" w:cs="黑体"/>
                <w:bCs/>
                <w:sz w:val="33"/>
                <w:szCs w:val="33"/>
              </w:rPr>
            </w:pPr>
          </w:p>
          <w:p w14:paraId="274A9CA3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4"/>
              <w:rPr>
                <w:rFonts w:hAnsi="仿宋" w:cs="黑体"/>
                <w:bCs/>
                <w:sz w:val="33"/>
                <w:szCs w:val="33"/>
              </w:rPr>
            </w:pPr>
          </w:p>
          <w:p w14:paraId="7467E02B" w14:textId="3608E958" w:rsidR="00A14D54" w:rsidRPr="00A14D54" w:rsidRDefault="00327DB6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Ansi="仿宋" w:cs="宋体" w:hint="eastAsia"/>
                <w:bCs/>
                <w:sz w:val="24"/>
                <w:szCs w:val="24"/>
              </w:rPr>
              <w:t>投入时间保障情况（例如：平均每周多少小时）</w:t>
            </w:r>
          </w:p>
          <w:p w14:paraId="500FD259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0A057C93" w14:textId="6516B2F6" w:rsid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0F88B785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1"/>
              <w:rPr>
                <w:rFonts w:hAnsi="仿宋" w:cs="黑体"/>
                <w:bCs/>
                <w:sz w:val="33"/>
                <w:szCs w:val="33"/>
              </w:rPr>
            </w:pPr>
          </w:p>
          <w:p w14:paraId="0AF531ED" w14:textId="04556104" w:rsidR="00A14D54" w:rsidRPr="00A14D54" w:rsidRDefault="00327DB6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Ansi="仿宋" w:cs="宋体" w:hint="eastAsia"/>
                <w:bCs/>
                <w:sz w:val="24"/>
                <w:szCs w:val="24"/>
              </w:rPr>
              <w:t>自我预期目标及成果</w:t>
            </w:r>
          </w:p>
          <w:p w14:paraId="7B8904F2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528FAC6D" w14:textId="4C059A5D" w:rsid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6CD6BCD1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1"/>
              <w:rPr>
                <w:rFonts w:hAnsi="仿宋" w:cs="黑体"/>
                <w:bCs/>
                <w:sz w:val="33"/>
                <w:szCs w:val="33"/>
              </w:rPr>
            </w:pPr>
          </w:p>
          <w:p w14:paraId="4F52CE98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3A6C6016" w14:textId="7AF81C0B" w:rsidR="002F2A2F" w:rsidRDefault="002F2A2F" w:rsidP="00327DB6">
            <w:pPr>
              <w:pStyle w:val="a3"/>
              <w:kinsoku w:val="0"/>
              <w:overflowPunct w:val="0"/>
              <w:spacing w:before="62"/>
              <w:rPr>
                <w:rFonts w:ascii="黑体" w:eastAsia="黑体" w:cs="黑体"/>
                <w:b/>
                <w:bCs/>
                <w:sz w:val="28"/>
                <w:szCs w:val="28"/>
              </w:rPr>
            </w:pPr>
          </w:p>
        </w:tc>
      </w:tr>
    </w:tbl>
    <w:p w14:paraId="2017830D" w14:textId="77777777" w:rsidR="00327DB6" w:rsidRDefault="00327DB6" w:rsidP="00327DB6">
      <w:pPr>
        <w:pStyle w:val="a3"/>
        <w:kinsoku w:val="0"/>
        <w:overflowPunct w:val="0"/>
        <w:spacing w:beforeLines="100" w:before="240" w:afterLines="100" w:after="240"/>
        <w:rPr>
          <w:rFonts w:ascii="黑体" w:eastAsia="黑体" w:cs="黑体"/>
          <w:b/>
          <w:bCs/>
          <w:spacing w:val="-3"/>
          <w:sz w:val="28"/>
          <w:szCs w:val="28"/>
        </w:rPr>
      </w:pPr>
      <w:r>
        <w:rPr>
          <w:rFonts w:ascii="黑体" w:eastAsia="黑体" w:cs="黑体" w:hint="eastAsia"/>
          <w:b/>
          <w:bCs/>
          <w:spacing w:val="-3"/>
          <w:sz w:val="28"/>
          <w:szCs w:val="28"/>
        </w:rPr>
        <w:t>四</w:t>
      </w:r>
      <w:r w:rsidRPr="00E16639">
        <w:rPr>
          <w:rFonts w:ascii="黑体" w:eastAsia="黑体" w:cs="黑体" w:hint="eastAsia"/>
          <w:b/>
          <w:bCs/>
          <w:spacing w:val="-3"/>
          <w:sz w:val="28"/>
          <w:szCs w:val="28"/>
        </w:rPr>
        <w:t>、</w:t>
      </w:r>
      <w:r w:rsidRPr="00E16639">
        <w:rPr>
          <w:rFonts w:ascii="黑体" w:eastAsia="黑体" w:cs="黑体"/>
          <w:b/>
          <w:bCs/>
          <w:spacing w:val="-3"/>
          <w:sz w:val="28"/>
          <w:szCs w:val="28"/>
        </w:rPr>
        <w:t xml:space="preserve"> </w:t>
      </w:r>
      <w:r w:rsidRPr="00E16639">
        <w:rPr>
          <w:rFonts w:ascii="黑体" w:eastAsia="黑体" w:cs="黑体" w:hint="eastAsia"/>
          <w:b/>
          <w:bCs/>
          <w:spacing w:val="-3"/>
          <w:sz w:val="28"/>
          <w:szCs w:val="28"/>
        </w:rPr>
        <w:t>院系推荐意见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327DB6" w14:paraId="0324E036" w14:textId="77777777" w:rsidTr="00E40C33">
        <w:tc>
          <w:tcPr>
            <w:tcW w:w="9730" w:type="dxa"/>
          </w:tcPr>
          <w:p w14:paraId="410B3F85" w14:textId="77777777" w:rsidR="00327DB6" w:rsidRDefault="00327DB6" w:rsidP="00E40C33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6790BB30" w14:textId="77777777" w:rsidR="00327DB6" w:rsidRDefault="00327DB6" w:rsidP="00E40C33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366A1387" w14:textId="77777777" w:rsidR="00327DB6" w:rsidRDefault="00327DB6" w:rsidP="00E40C33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1E7BFBE2" w14:textId="77777777" w:rsidR="00327DB6" w:rsidRDefault="00327DB6" w:rsidP="00E40C33">
            <w:pPr>
              <w:pStyle w:val="a3"/>
              <w:kinsoku w:val="0"/>
              <w:overflowPunct w:val="0"/>
              <w:spacing w:before="61"/>
              <w:rPr>
                <w:rFonts w:cs="黑体"/>
                <w:bCs/>
                <w:spacing w:val="-3"/>
                <w:sz w:val="24"/>
                <w:szCs w:val="24"/>
              </w:rPr>
            </w:pPr>
          </w:p>
          <w:p w14:paraId="157ADEC7" w14:textId="77777777" w:rsidR="00327DB6" w:rsidRPr="00E16639" w:rsidRDefault="00327DB6" w:rsidP="00E40C33">
            <w:pPr>
              <w:pStyle w:val="a3"/>
              <w:kinsoku w:val="0"/>
              <w:overflowPunct w:val="0"/>
              <w:spacing w:before="61"/>
              <w:ind w:firstLineChars="2100" w:firstLine="4977"/>
              <w:rPr>
                <w:rFonts w:hAnsi="仿宋" w:cs="黑体"/>
                <w:bCs/>
                <w:spacing w:val="-3"/>
                <w:sz w:val="24"/>
                <w:szCs w:val="24"/>
              </w:rPr>
            </w:pPr>
            <w:r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院系分管教学领导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签字：</w:t>
            </w:r>
          </w:p>
          <w:p w14:paraId="25C12B52" w14:textId="77777777" w:rsidR="00327DB6" w:rsidRDefault="00327DB6" w:rsidP="00E40C33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  <w:t xml:space="preserve">                                                    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 xml:space="preserve">年 </w:t>
            </w:r>
            <w:r w:rsidRPr="00E16639">
              <w:rPr>
                <w:rFonts w:hAnsi="仿宋" w:cs="黑体"/>
                <w:bCs/>
                <w:spacing w:val="-3"/>
                <w:sz w:val="24"/>
                <w:szCs w:val="24"/>
              </w:rPr>
              <w:t xml:space="preserve">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 xml:space="preserve">月 </w:t>
            </w:r>
            <w:r w:rsidRPr="00E16639">
              <w:rPr>
                <w:rFonts w:hAnsi="仿宋" w:cs="黑体"/>
                <w:bCs/>
                <w:spacing w:val="-3"/>
                <w:sz w:val="24"/>
                <w:szCs w:val="24"/>
              </w:rPr>
              <w:t xml:space="preserve">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日</w:t>
            </w:r>
          </w:p>
          <w:p w14:paraId="7EA7B703" w14:textId="77777777" w:rsidR="00327DB6" w:rsidRDefault="00327DB6" w:rsidP="00E40C33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</w:tc>
      </w:tr>
    </w:tbl>
    <w:p w14:paraId="22134FF9" w14:textId="77777777" w:rsidR="00A14D54" w:rsidRDefault="00A14D54">
      <w:pPr>
        <w:pStyle w:val="a3"/>
        <w:kinsoku w:val="0"/>
        <w:overflowPunct w:val="0"/>
        <w:spacing w:before="62"/>
        <w:ind w:left="100"/>
        <w:rPr>
          <w:rFonts w:ascii="黑体" w:eastAsia="黑体" w:cs="黑体"/>
          <w:b/>
          <w:bCs/>
          <w:sz w:val="28"/>
          <w:szCs w:val="28"/>
        </w:rPr>
      </w:pPr>
    </w:p>
    <w:sectPr w:rsidR="00A14D54">
      <w:pgSz w:w="12240" w:h="15840"/>
      <w:pgMar w:top="1500" w:right="1160" w:bottom="920" w:left="1340" w:header="720" w:footer="7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973B" w14:textId="77777777" w:rsidR="00161306" w:rsidRDefault="00161306">
      <w:r>
        <w:separator/>
      </w:r>
    </w:p>
  </w:endnote>
  <w:endnote w:type="continuationSeparator" w:id="0">
    <w:p w14:paraId="5EB16630" w14:textId="77777777" w:rsidR="00161306" w:rsidRDefault="001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4144" w14:textId="77777777" w:rsidR="008C418B" w:rsidRDefault="008C418B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051660CE" wp14:editId="468C6B1E">
              <wp:simplePos x="0" y="0"/>
              <wp:positionH relativeFrom="page">
                <wp:posOffset>3731260</wp:posOffset>
              </wp:positionH>
              <wp:positionV relativeFrom="page">
                <wp:posOffset>9404985</wp:posOffset>
              </wp:positionV>
              <wp:extent cx="297180" cy="18478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4A734" w14:textId="77777777" w:rsidR="008C418B" w:rsidRDefault="008C418B">
                          <w:pPr>
                            <w:pStyle w:val="a3"/>
                            <w:kinsoku w:val="0"/>
                            <w:overflowPunct w:val="0"/>
                            <w:spacing w:line="290" w:lineRule="exact"/>
                            <w:ind w:left="40"/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等线" w:eastAsia="等线" w:cs="等线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t xml:space="preserve"> /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660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3.8pt;margin-top:740.55pt;width:23.4pt;height:14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0S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" o:allowincell="f" filled="f" stroked="f">
              <v:textbox inset="0,0,0,0">
                <w:txbxContent>
                  <w:p w14:paraId="18B4A734" w14:textId="77777777" w:rsidR="008C418B" w:rsidRDefault="008C418B">
                    <w:pPr>
                      <w:pStyle w:val="a3"/>
                      <w:kinsoku w:val="0"/>
                      <w:overflowPunct w:val="0"/>
                      <w:spacing w:line="290" w:lineRule="exact"/>
                      <w:ind w:left="40"/>
                      <w:rPr>
                        <w:rFonts w:ascii="等线" w:eastAsia="等线" w:cs="等线"/>
                        <w:sz w:val="24"/>
                        <w:szCs w:val="24"/>
                      </w:rPr>
                    </w:pP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等线" w:eastAsia="等线" w:cs="等线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395A" w14:textId="77777777" w:rsidR="00161306" w:rsidRDefault="00161306">
      <w:r>
        <w:separator/>
      </w:r>
    </w:p>
  </w:footnote>
  <w:footnote w:type="continuationSeparator" w:id="0">
    <w:p w14:paraId="7CEEF0C0" w14:textId="77777777" w:rsidR="00161306" w:rsidRDefault="001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885" w14:textId="68CE7DB1" w:rsidR="00C901AE" w:rsidRDefault="00CD2FB3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DC99024" wp14:editId="1C3CEFF6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714500" cy="43180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09E61" w14:textId="77777777" w:rsidR="00C901AE" w:rsidRDefault="00C901AE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</w:p>
                        <w:p w14:paraId="5638B213" w14:textId="77777777" w:rsidR="00C901AE" w:rsidRDefault="00C901AE">
                          <w:pP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99024" id="Rectangle 6" o:spid="_x0000_s1027" style="position:absolute;margin-left:1in;margin-top:36pt;width:135pt;height:3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" o:allowincell="f" filled="f" stroked="f">
              <v:textbox inset="0,0,0,0">
                <w:txbxContent>
                  <w:p w14:paraId="1A309E61" w14:textId="77777777" w:rsidR="00C901AE" w:rsidRDefault="00C901AE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</w:p>
                  <w:p w14:paraId="5638B213" w14:textId="77777777" w:rsidR="00C901AE" w:rsidRDefault="00C901AE">
                    <w:pP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19"/>
        <w:w w:val="100"/>
        <w:sz w:val="24"/>
        <w:szCs w:val="24"/>
      </w:rPr>
    </w:lvl>
    <w:lvl w:ilvl="1">
      <w:numFmt w:val="bullet"/>
      <w:lvlText w:val="•"/>
      <w:lvlJc w:val="left"/>
      <w:pPr>
        <w:ind w:left="171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96" w:hanging="360"/>
      </w:pPr>
    </w:lvl>
    <w:lvl w:ilvl="4">
      <w:numFmt w:val="bullet"/>
      <w:lvlText w:val="•"/>
      <w:lvlJc w:val="left"/>
      <w:pPr>
        <w:ind w:left="4388" w:hanging="360"/>
      </w:pPr>
    </w:lvl>
    <w:lvl w:ilvl="5">
      <w:numFmt w:val="bullet"/>
      <w:lvlText w:val="•"/>
      <w:lvlJc w:val="left"/>
      <w:pPr>
        <w:ind w:left="5280" w:hanging="360"/>
      </w:pPr>
    </w:lvl>
    <w:lvl w:ilvl="6">
      <w:numFmt w:val="bullet"/>
      <w:lvlText w:val="•"/>
      <w:lvlJc w:val="left"/>
      <w:pPr>
        <w:ind w:left="6172" w:hanging="360"/>
      </w:pPr>
    </w:lvl>
    <w:lvl w:ilvl="7">
      <w:numFmt w:val="bullet"/>
      <w:lvlText w:val="•"/>
      <w:lvlJc w:val="left"/>
      <w:pPr>
        <w:ind w:left="706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■"/>
      <w:lvlJc w:val="left"/>
      <w:pPr>
        <w:ind w:left="600" w:hanging="360"/>
      </w:pPr>
      <w:rPr>
        <w:rFonts w:ascii="宋体" w:eastAsia="宋体"/>
        <w:b w:val="0"/>
        <w:w w:val="100"/>
        <w:sz w:val="24"/>
      </w:rPr>
    </w:lvl>
    <w:lvl w:ilvl="1">
      <w:numFmt w:val="bullet"/>
      <w:lvlText w:val="•"/>
      <w:lvlJc w:val="left"/>
      <w:pPr>
        <w:ind w:left="1383" w:hanging="360"/>
      </w:pPr>
    </w:lvl>
    <w:lvl w:ilvl="2">
      <w:numFmt w:val="bullet"/>
      <w:lvlText w:val="•"/>
      <w:lvlJc w:val="left"/>
      <w:pPr>
        <w:ind w:left="2167" w:hanging="360"/>
      </w:pPr>
    </w:lvl>
    <w:lvl w:ilvl="3">
      <w:numFmt w:val="bullet"/>
      <w:lvlText w:val="•"/>
      <w:lvlJc w:val="left"/>
      <w:pPr>
        <w:ind w:left="2951" w:hanging="360"/>
      </w:pPr>
    </w:lvl>
    <w:lvl w:ilvl="4">
      <w:numFmt w:val="bullet"/>
      <w:lvlText w:val="•"/>
      <w:lvlJc w:val="left"/>
      <w:pPr>
        <w:ind w:left="3735" w:hanging="360"/>
      </w:pPr>
    </w:lvl>
    <w:lvl w:ilvl="5">
      <w:numFmt w:val="bullet"/>
      <w:lvlText w:val="•"/>
      <w:lvlJc w:val="left"/>
      <w:pPr>
        <w:ind w:left="4519" w:hanging="360"/>
      </w:pPr>
    </w:lvl>
    <w:lvl w:ilvl="6">
      <w:numFmt w:val="bullet"/>
      <w:lvlText w:val="•"/>
      <w:lvlJc w:val="left"/>
      <w:pPr>
        <w:ind w:left="5303" w:hanging="360"/>
      </w:pPr>
    </w:lvl>
    <w:lvl w:ilvl="7">
      <w:numFmt w:val="bullet"/>
      <w:lvlText w:val="•"/>
      <w:lvlJc w:val="left"/>
      <w:pPr>
        <w:ind w:left="6087" w:hanging="360"/>
      </w:pPr>
    </w:lvl>
    <w:lvl w:ilvl="8">
      <w:numFmt w:val="bullet"/>
      <w:lvlText w:val="•"/>
      <w:lvlJc w:val="left"/>
      <w:pPr>
        <w:ind w:left="6871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（%1）"/>
      <w:lvlJc w:val="left"/>
      <w:pPr>
        <w:ind w:left="603" w:hanging="604"/>
      </w:pPr>
      <w:rPr>
        <w:rFonts w:ascii="宋体" w:eastAsia="宋体" w:cs="宋体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476" w:hanging="604"/>
      </w:pPr>
    </w:lvl>
    <w:lvl w:ilvl="2">
      <w:numFmt w:val="bullet"/>
      <w:lvlText w:val="•"/>
      <w:lvlJc w:val="left"/>
      <w:pPr>
        <w:ind w:left="2352" w:hanging="604"/>
      </w:pPr>
    </w:lvl>
    <w:lvl w:ilvl="3">
      <w:numFmt w:val="bullet"/>
      <w:lvlText w:val="•"/>
      <w:lvlJc w:val="left"/>
      <w:pPr>
        <w:ind w:left="3228" w:hanging="604"/>
      </w:pPr>
    </w:lvl>
    <w:lvl w:ilvl="4">
      <w:numFmt w:val="bullet"/>
      <w:lvlText w:val="•"/>
      <w:lvlJc w:val="left"/>
      <w:pPr>
        <w:ind w:left="4104" w:hanging="604"/>
      </w:pPr>
    </w:lvl>
    <w:lvl w:ilvl="5">
      <w:numFmt w:val="bullet"/>
      <w:lvlText w:val="•"/>
      <w:lvlJc w:val="left"/>
      <w:pPr>
        <w:ind w:left="4980" w:hanging="604"/>
      </w:pPr>
    </w:lvl>
    <w:lvl w:ilvl="6">
      <w:numFmt w:val="bullet"/>
      <w:lvlText w:val="•"/>
      <w:lvlJc w:val="left"/>
      <w:pPr>
        <w:ind w:left="5856" w:hanging="604"/>
      </w:pPr>
    </w:lvl>
    <w:lvl w:ilvl="7">
      <w:numFmt w:val="bullet"/>
      <w:lvlText w:val="•"/>
      <w:lvlJc w:val="left"/>
      <w:pPr>
        <w:ind w:left="6732" w:hanging="604"/>
      </w:pPr>
    </w:lvl>
    <w:lvl w:ilvl="8">
      <w:numFmt w:val="bullet"/>
      <w:lvlText w:val="•"/>
      <w:lvlJc w:val="left"/>
      <w:pPr>
        <w:ind w:left="7608" w:hanging="604"/>
      </w:pPr>
    </w:lvl>
  </w:abstractNum>
  <w:num w:numId="1" w16cid:durableId="1437559799">
    <w:abstractNumId w:val="2"/>
  </w:num>
  <w:num w:numId="2" w16cid:durableId="851915403">
    <w:abstractNumId w:val="1"/>
  </w:num>
  <w:num w:numId="3" w16cid:durableId="68316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65"/>
    <w:rsid w:val="00081E6F"/>
    <w:rsid w:val="00084E0A"/>
    <w:rsid w:val="000E3901"/>
    <w:rsid w:val="000F054E"/>
    <w:rsid w:val="000F7815"/>
    <w:rsid w:val="00116A24"/>
    <w:rsid w:val="00161306"/>
    <w:rsid w:val="002520CB"/>
    <w:rsid w:val="0028144C"/>
    <w:rsid w:val="002F2A2F"/>
    <w:rsid w:val="00327DB6"/>
    <w:rsid w:val="00342949"/>
    <w:rsid w:val="00375465"/>
    <w:rsid w:val="00394E0D"/>
    <w:rsid w:val="00457F2C"/>
    <w:rsid w:val="00485CFF"/>
    <w:rsid w:val="00485E9B"/>
    <w:rsid w:val="0050763D"/>
    <w:rsid w:val="00530631"/>
    <w:rsid w:val="00612623"/>
    <w:rsid w:val="006F792B"/>
    <w:rsid w:val="007A2158"/>
    <w:rsid w:val="0087665D"/>
    <w:rsid w:val="008C418B"/>
    <w:rsid w:val="008F763B"/>
    <w:rsid w:val="009A1C8B"/>
    <w:rsid w:val="00A14D54"/>
    <w:rsid w:val="00A530CE"/>
    <w:rsid w:val="00AC01D9"/>
    <w:rsid w:val="00AD3FE1"/>
    <w:rsid w:val="00B37D4E"/>
    <w:rsid w:val="00BB6E2C"/>
    <w:rsid w:val="00BE4595"/>
    <w:rsid w:val="00BF7019"/>
    <w:rsid w:val="00C105CB"/>
    <w:rsid w:val="00C83305"/>
    <w:rsid w:val="00C901AE"/>
    <w:rsid w:val="00CA2212"/>
    <w:rsid w:val="00CD1556"/>
    <w:rsid w:val="00CD2FB3"/>
    <w:rsid w:val="00CF307F"/>
    <w:rsid w:val="00CF6BB0"/>
    <w:rsid w:val="00D359CA"/>
    <w:rsid w:val="00D548C0"/>
    <w:rsid w:val="00D56EC3"/>
    <w:rsid w:val="00D81A0F"/>
    <w:rsid w:val="00DE4767"/>
    <w:rsid w:val="00E16639"/>
    <w:rsid w:val="00E33619"/>
    <w:rsid w:val="00E56607"/>
    <w:rsid w:val="00EB645D"/>
    <w:rsid w:val="00F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53DBE"/>
  <w14:defaultImageDpi w14:val="0"/>
  <w15:docId w15:val="{5A134690-ED84-42CC-9DF7-00029CA5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cs="仿宋"/>
      <w:sz w:val="30"/>
      <w:szCs w:val="30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宋体" w:eastAsia="宋体" w:hAnsi="Times New Roman" w:cs="宋体"/>
      <w:kern w:val="0"/>
      <w:sz w:val="22"/>
    </w:rPr>
  </w:style>
  <w:style w:type="paragraph" w:styleId="a5">
    <w:name w:val="List Paragraph"/>
    <w:basedOn w:val="a"/>
    <w:uiPriority w:val="1"/>
    <w:qFormat/>
    <w:pPr>
      <w:spacing w:before="260"/>
      <w:ind w:left="820" w:right="519" w:hanging="360"/>
    </w:pPr>
    <w:rPr>
      <w:rFonts w:ascii="仿宋" w:eastAsia="仿宋" w:cs="仿宋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375465"/>
    <w:rPr>
      <w:rFonts w:ascii="宋体" w:eastAsia="宋体" w:hAnsi="Times New Roman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75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375465"/>
    <w:rPr>
      <w:rFonts w:ascii="宋体" w:eastAsia="宋体" w:hAnsi="Times New Roman" w:cs="宋体"/>
      <w:kern w:val="0"/>
      <w:sz w:val="18"/>
      <w:szCs w:val="18"/>
    </w:rPr>
  </w:style>
  <w:style w:type="table" w:styleId="aa">
    <w:name w:val="Table Grid"/>
    <w:basedOn w:val="a1"/>
    <w:uiPriority w:val="39"/>
    <w:rsid w:val="00A1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2BB6-02DC-4422-8F78-353F12B7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dearcherry0517@126.com</cp:lastModifiedBy>
  <cp:revision>4</cp:revision>
  <cp:lastPrinted>2023-04-27T01:03:00Z</cp:lastPrinted>
  <dcterms:created xsi:type="dcterms:W3CDTF">2023-04-27T02:41:00Z</dcterms:created>
  <dcterms:modified xsi:type="dcterms:W3CDTF">2023-04-27T05:36:00Z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